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EC" w:rsidRPr="00930940" w:rsidRDefault="00437EEC" w:rsidP="00437EEC">
      <w:pPr>
        <w:rPr>
          <w:sz w:val="22"/>
          <w:szCs w:val="22"/>
        </w:rPr>
      </w:pPr>
    </w:p>
    <w:p w:rsidR="00A202AC" w:rsidRPr="006E122A" w:rsidRDefault="00A202AC" w:rsidP="00A202AC">
      <w:pPr>
        <w:jc w:val="right"/>
        <w:rPr>
          <w:b/>
          <w:sz w:val="22"/>
          <w:szCs w:val="22"/>
          <w:u w:val="single"/>
        </w:rPr>
      </w:pPr>
      <w:r w:rsidRPr="006E122A">
        <w:rPr>
          <w:b/>
          <w:sz w:val="22"/>
          <w:szCs w:val="22"/>
          <w:u w:val="single"/>
        </w:rPr>
        <w:t xml:space="preserve">Załącznik </w:t>
      </w:r>
      <w:r>
        <w:rPr>
          <w:b/>
          <w:sz w:val="22"/>
          <w:szCs w:val="22"/>
          <w:u w:val="single"/>
        </w:rPr>
        <w:t>Nr 2 do SIWZ</w:t>
      </w:r>
    </w:p>
    <w:p w:rsidR="00A202AC" w:rsidRDefault="00A202AC" w:rsidP="00A202AC">
      <w:pPr>
        <w:rPr>
          <w:sz w:val="22"/>
          <w:szCs w:val="22"/>
        </w:rPr>
      </w:pPr>
    </w:p>
    <w:p w:rsidR="00A202AC" w:rsidRPr="00A058AD" w:rsidRDefault="00A202AC" w:rsidP="00A202AC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A202AC" w:rsidRPr="00A058AD" w:rsidRDefault="00A202AC" w:rsidP="00A202AC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Pr="00A058AD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>……</w:t>
      </w:r>
    </w:p>
    <w:p w:rsidR="00A202AC" w:rsidRPr="00A058AD" w:rsidRDefault="00A202AC" w:rsidP="00A202A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202AC" w:rsidRPr="003D272A" w:rsidRDefault="00A202AC" w:rsidP="00A202AC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A202AC" w:rsidRPr="00A058AD" w:rsidRDefault="00A202AC" w:rsidP="00A202AC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A202AC" w:rsidRPr="00A058AD" w:rsidRDefault="00A202AC" w:rsidP="00A202A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202AC" w:rsidRPr="009375EB" w:rsidRDefault="00A202AC" w:rsidP="00A202AC">
      <w:pPr>
        <w:rPr>
          <w:rFonts w:ascii="Arial" w:hAnsi="Arial" w:cs="Arial"/>
        </w:rPr>
      </w:pPr>
    </w:p>
    <w:p w:rsidR="00A202AC" w:rsidRPr="00254B87" w:rsidRDefault="00A202AC" w:rsidP="00A202A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A202AC" w:rsidRPr="00254B87" w:rsidRDefault="00A202AC" w:rsidP="00A202AC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A202AC" w:rsidRPr="00254B87" w:rsidRDefault="00A202AC" w:rsidP="00A202AC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A202AC" w:rsidRDefault="00A202AC" w:rsidP="00A202A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A202AC" w:rsidRPr="00254B87" w:rsidRDefault="00A202AC" w:rsidP="00A202AC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A202AC" w:rsidRPr="00903FA6" w:rsidRDefault="00A202AC" w:rsidP="00A202A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A202AC" w:rsidRPr="009D75AD" w:rsidRDefault="00A202AC" w:rsidP="00A202AC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A202AC" w:rsidRPr="00DB359A" w:rsidRDefault="00A202AC" w:rsidP="00A202A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>
        <w:rPr>
          <w:b/>
          <w:sz w:val="22"/>
          <w:szCs w:val="22"/>
        </w:rPr>
        <w:t>Zorganizowanie i przeprowadzenie grupowych warsztatów przygotowujących do usamodzielnienia się dla uczestników projektu Od szkolenia do zatrudnienia – YEI realizowanego w ramach Inicjatywy na rzecz zatrudnienia ludzi młodych Programu Operacyjnego Wiedza Edukacja Rozwój,</w:t>
      </w:r>
      <w:r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>
        <w:rPr>
          <w:sz w:val="22"/>
          <w:szCs w:val="22"/>
        </w:rPr>
        <w:t xml:space="preserve"> na podstawie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A202AC" w:rsidRPr="00CC6896" w:rsidRDefault="00A202AC" w:rsidP="00A202AC">
      <w:pPr>
        <w:spacing w:line="276" w:lineRule="auto"/>
        <w:jc w:val="both"/>
        <w:rPr>
          <w:rFonts w:ascii="Arial" w:hAnsi="Arial" w:cs="Arial"/>
        </w:rPr>
      </w:pPr>
    </w:p>
    <w:p w:rsidR="00A202AC" w:rsidRPr="00903FA6" w:rsidRDefault="00A202AC" w:rsidP="00A202AC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A202AC" w:rsidRPr="00CA558C" w:rsidRDefault="00A202AC" w:rsidP="00A202AC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>
        <w:rPr>
          <w:sz w:val="22"/>
          <w:szCs w:val="22"/>
        </w:rPr>
        <w:t xml:space="preserve">stawie </w:t>
      </w:r>
      <w:r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A202AC" w:rsidRPr="00CA558C" w:rsidRDefault="00A202AC" w:rsidP="00A202AC">
      <w:pPr>
        <w:spacing w:line="276" w:lineRule="auto"/>
        <w:jc w:val="both"/>
        <w:rPr>
          <w:i/>
          <w:sz w:val="22"/>
          <w:szCs w:val="22"/>
        </w:rPr>
      </w:pPr>
    </w:p>
    <w:p w:rsidR="00A202AC" w:rsidRPr="00CA558C" w:rsidRDefault="00A202AC" w:rsidP="00A202AC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A202AC" w:rsidRPr="00CA558C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CA558C" w:rsidRDefault="00A202AC" w:rsidP="00A202AC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A202AC" w:rsidRPr="00CA558C" w:rsidRDefault="00A202AC" w:rsidP="00A202AC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A202AC" w:rsidRPr="00307A36" w:rsidRDefault="00A202AC" w:rsidP="00A202AC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202AC" w:rsidRPr="00DB359A" w:rsidRDefault="00A202AC" w:rsidP="00A202AC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</w:p>
    <w:p w:rsidR="00A202AC" w:rsidRPr="00DB359A" w:rsidRDefault="00A202AC" w:rsidP="00A202A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A202AC" w:rsidRPr="00DB359A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DB359A" w:rsidRDefault="00A202AC" w:rsidP="00A202AC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A202AC" w:rsidRPr="00DB359A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DB359A" w:rsidRDefault="00A202AC" w:rsidP="00A202AC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A202AC" w:rsidRPr="00903FA6" w:rsidRDefault="00A202AC" w:rsidP="00A202AC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lastRenderedPageBreak/>
        <w:t>(podpis)</w:t>
      </w:r>
    </w:p>
    <w:p w:rsidR="00A202AC" w:rsidRPr="00903FA6" w:rsidRDefault="00A202AC" w:rsidP="00A202AC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:rsidR="00A202AC" w:rsidRPr="00903FA6" w:rsidRDefault="00A202AC" w:rsidP="00A202AC">
      <w:pPr>
        <w:spacing w:line="276" w:lineRule="auto"/>
        <w:jc w:val="both"/>
        <w:rPr>
          <w:b/>
          <w:sz w:val="22"/>
          <w:szCs w:val="22"/>
        </w:rPr>
      </w:pPr>
    </w:p>
    <w:p w:rsidR="00A202AC" w:rsidRPr="00903FA6" w:rsidRDefault="00A202AC" w:rsidP="00A202AC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>
        <w:rPr>
          <w:sz w:val="22"/>
          <w:szCs w:val="22"/>
        </w:rPr>
        <w:t xml:space="preserve"> się w niniejszym postępowaniu, 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A202AC" w:rsidRPr="00960955" w:rsidRDefault="00A202AC" w:rsidP="00A202AC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A202AC" w:rsidRPr="00903FA6" w:rsidRDefault="00A202AC" w:rsidP="00A202AC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A202AC" w:rsidRPr="00903FA6" w:rsidRDefault="00A202AC" w:rsidP="00A202AC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A202AC" w:rsidRPr="00903FA6" w:rsidRDefault="00A202AC" w:rsidP="00A202AC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>
        <w:rPr>
          <w:sz w:val="22"/>
          <w:szCs w:val="22"/>
        </w:rPr>
        <w:t>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A202AC" w:rsidRPr="00960955" w:rsidRDefault="00A202AC" w:rsidP="00A202AC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A202AC" w:rsidRPr="00903FA6" w:rsidRDefault="00A202AC" w:rsidP="00A202AC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A202AC" w:rsidRPr="00903FA6" w:rsidRDefault="00A202AC" w:rsidP="00A202AC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</w:p>
    <w:p w:rsidR="00A202AC" w:rsidRPr="00903FA6" w:rsidRDefault="00A202AC" w:rsidP="00A202AC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A202AC" w:rsidRPr="001618B1" w:rsidRDefault="00A202AC" w:rsidP="00A202AC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AA48EC" w:rsidRPr="006E122A" w:rsidRDefault="00AA48EC" w:rsidP="007075D9">
      <w:pPr>
        <w:rPr>
          <w:sz w:val="20"/>
        </w:rPr>
      </w:pPr>
      <w:bookmarkStart w:id="0" w:name="_GoBack"/>
      <w:bookmarkEnd w:id="0"/>
    </w:p>
    <w:sectPr w:rsidR="00AA48EC" w:rsidRPr="006E122A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369" w:rsidRDefault="00CB2369" w:rsidP="001F2C10">
      <w:r>
        <w:separator/>
      </w:r>
    </w:p>
  </w:endnote>
  <w:endnote w:type="continuationSeparator" w:id="0">
    <w:p w:rsidR="00CB2369" w:rsidRDefault="00CB2369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369" w:rsidRDefault="00CB2369" w:rsidP="001F2C10">
      <w:r>
        <w:separator/>
      </w:r>
    </w:p>
  </w:footnote>
  <w:footnote w:type="continuationSeparator" w:id="0">
    <w:p w:rsidR="00CB2369" w:rsidRDefault="00CB2369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16" w:rsidRDefault="00955A1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50"/>
  </w:num>
  <w:num w:numId="5">
    <w:abstractNumId w:val="32"/>
  </w:num>
  <w:num w:numId="6">
    <w:abstractNumId w:val="46"/>
  </w:num>
  <w:num w:numId="7">
    <w:abstractNumId w:val="15"/>
  </w:num>
  <w:num w:numId="8">
    <w:abstractNumId w:val="14"/>
  </w:num>
  <w:num w:numId="9">
    <w:abstractNumId w:val="18"/>
  </w:num>
  <w:num w:numId="10">
    <w:abstractNumId w:val="52"/>
  </w:num>
  <w:num w:numId="11">
    <w:abstractNumId w:val="43"/>
  </w:num>
  <w:num w:numId="12">
    <w:abstractNumId w:val="17"/>
  </w:num>
  <w:num w:numId="13">
    <w:abstractNumId w:val="51"/>
  </w:num>
  <w:num w:numId="14">
    <w:abstractNumId w:val="36"/>
  </w:num>
  <w:num w:numId="15">
    <w:abstractNumId w:val="9"/>
  </w:num>
  <w:num w:numId="16">
    <w:abstractNumId w:val="7"/>
  </w:num>
  <w:num w:numId="17">
    <w:abstractNumId w:val="8"/>
  </w:num>
  <w:num w:numId="18">
    <w:abstractNumId w:val="40"/>
  </w:num>
  <w:num w:numId="19">
    <w:abstractNumId w:val="34"/>
  </w:num>
  <w:num w:numId="20">
    <w:abstractNumId w:val="38"/>
  </w:num>
  <w:num w:numId="21">
    <w:abstractNumId w:val="39"/>
  </w:num>
  <w:num w:numId="22">
    <w:abstractNumId w:val="33"/>
  </w:num>
  <w:num w:numId="23">
    <w:abstractNumId w:val="42"/>
  </w:num>
  <w:num w:numId="24">
    <w:abstractNumId w:val="20"/>
  </w:num>
  <w:num w:numId="25">
    <w:abstractNumId w:val="28"/>
  </w:num>
  <w:num w:numId="26">
    <w:abstractNumId w:val="48"/>
  </w:num>
  <w:num w:numId="27">
    <w:abstractNumId w:val="35"/>
  </w:num>
  <w:num w:numId="28">
    <w:abstractNumId w:val="25"/>
  </w:num>
  <w:num w:numId="29">
    <w:abstractNumId w:val="45"/>
  </w:num>
  <w:num w:numId="30">
    <w:abstractNumId w:val="6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31"/>
  </w:num>
  <w:num w:numId="40">
    <w:abstractNumId w:val="21"/>
  </w:num>
  <w:num w:numId="41">
    <w:abstractNumId w:val="23"/>
  </w:num>
  <w:num w:numId="42">
    <w:abstractNumId w:val="13"/>
  </w:num>
  <w:num w:numId="43">
    <w:abstractNumId w:val="44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E69EE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37EEC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699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5D9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2AC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2369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93B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7CD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145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3DC9D-989D-457F-B231-E8387B55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3596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2018-06-21T08:00:00Z</cp:lastPrinted>
  <dcterms:created xsi:type="dcterms:W3CDTF">2018-06-25T11:40:00Z</dcterms:created>
  <dcterms:modified xsi:type="dcterms:W3CDTF">2018-06-25T11:40:00Z</dcterms:modified>
</cp:coreProperties>
</file>